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D3" w:rsidRPr="00CB2438" w:rsidRDefault="008331D3" w:rsidP="00CB2438">
      <w:pPr>
        <w:pStyle w:val="a7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_____________________________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(наименование суда)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Истец: _________________________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(ФИО полностью, адрес)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Ответчик: ______________________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(ФИО полностью, адрес)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 xml:space="preserve">Цена иска: ______________________ </w:t>
      </w:r>
      <w:r w:rsidRPr="00CB2438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br/>
        <w:t>(вся сумма из требований)</w:t>
      </w:r>
    </w:p>
    <w:p w:rsidR="00CB2438" w:rsidRPr="00CB2438" w:rsidRDefault="00CB2438" w:rsidP="00CB2438">
      <w:pPr>
        <w:pStyle w:val="a7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zh-CN"/>
        </w:rPr>
      </w:pPr>
    </w:p>
    <w:p w:rsidR="008331D3" w:rsidRPr="00CB2438" w:rsidRDefault="008331D3" w:rsidP="00CB2438">
      <w:pPr>
        <w:pStyle w:val="a7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ИСКОВОЕ ЗАЯВЛЕНИЕ</w:t>
      </w:r>
    </w:p>
    <w:p w:rsidR="008331D3" w:rsidRPr="00CB2438" w:rsidRDefault="008331D3" w:rsidP="00CB2438">
      <w:pPr>
        <w:pStyle w:val="a7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zh-CN"/>
        </w:rPr>
      </w:pPr>
      <w:r w:rsidRPr="00CB243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о признании недостойным наследником</w:t>
      </w:r>
    </w:p>
    <w:p w:rsidR="00CB2438" w:rsidRPr="00CB2438" w:rsidRDefault="00CB2438" w:rsidP="00CB2438">
      <w:pPr>
        <w:pStyle w:val="a7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zh-CN"/>
        </w:rPr>
      </w:pP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«___» _________ ____ г. умер _________ (ФИО </w:t>
      </w:r>
      <w:proofErr w:type="gramStart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умершего</w:t>
      </w:r>
      <w:proofErr w:type="gramEnd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). После его смерти открылось наследство, состоящее </w:t>
      </w:r>
      <w:proofErr w:type="gramStart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из</w:t>
      </w:r>
      <w:proofErr w:type="gramEnd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_________ (указать </w:t>
      </w:r>
      <w:proofErr w:type="gramStart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состав</w:t>
      </w:r>
      <w:proofErr w:type="gramEnd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наследственного имущества).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Я являюсь наследником ___ (очередь наследования) после смерти _________ (ФИО умершего) на основании _________ (указать основания наследования, по закону или завещанию).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Ответчик является наследником ___ (очередь наследования) на основании _________ (указать основания наследования, по закону или завещанию). Ответчик является недостойным наследником, поскольку _________ (указать основания, по которым ответчик является недостойным наследником).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gramStart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со статьей 1117 Гражданского кодекса РФ не наследуют ни по закону, ни по завещанию граждане, которые своими умышленными противоправными действиями, направленными против наследодателя, кого-либо из его наследников или против осуществления последней воли наследодателя, выраженной в завещании, способствовали либо пытались способствовать призванию их самих или других лиц к наследованию, либо способствовали или пытались способствовать увеличению причитающейся им или другим</w:t>
      </w:r>
      <w:proofErr w:type="gramEnd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лицам доли наследства, если эти обстоятельства подтверждены в судебном порядке. Однако граждане, которым наследодатель после утраты ими права наследования завещал имущество, вправе наследовать это имущество. Не наследуют по закону родители после детей, в отношении которых родители были в судебном порядке лишены родительских прав и не восстановлены в этих правах ко дню открытия наследства. По требованию заинтересованного лица суд отстраняет от наследования по закону граждан, злостно уклонявшихся от выполнения лежавших на них в силу закона обязанностей по содержанию наследодателя.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Обстоятельства, свидетельствующие о том, что _________ (ФИО ответчика) злостно уклонялся от выполнения лежавших на нем обязанностей по содержанию _________ (ФИО умершего) могут подтвердить свидетели _________ (ФИО и адрес полностью).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На основании изложенного, руководствуясь статьями 131-132 Гражданского процессуального кодекса РФ,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Прошу:</w:t>
      </w:r>
    </w:p>
    <w:p w:rsidR="008331D3" w:rsidRPr="00CB2438" w:rsidRDefault="008331D3" w:rsidP="00CB2438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Признать _________ (ФИО ответчика) недостойным наследником.</w:t>
      </w:r>
    </w:p>
    <w:p w:rsidR="008331D3" w:rsidRPr="00CB2438" w:rsidRDefault="008331D3" w:rsidP="00CB2438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Отстранить _________ (ФИО ответчика) от наследования по закону после смерти _________ (ФИО наследодателя, дата смерти).</w:t>
      </w:r>
    </w:p>
    <w:p w:rsidR="00CB2438" w:rsidRDefault="00CB2438" w:rsidP="00CB2438">
      <w:pPr>
        <w:ind w:left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zh-CN"/>
        </w:rPr>
      </w:pP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lastRenderedPageBreak/>
        <w:t>Ходатайство: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Прошу вызвать в суд в качестве свидетелей: _________ (ФИО, адрес полностью).</w:t>
      </w:r>
    </w:p>
    <w:p w:rsidR="008331D3" w:rsidRPr="00CB2438" w:rsidRDefault="008331D3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Перечень прилагаемых к заявлению документов (копии по числу лиц, участвующих в деле):</w:t>
      </w:r>
    </w:p>
    <w:p w:rsidR="008331D3" w:rsidRPr="00CB2438" w:rsidRDefault="008331D3" w:rsidP="00CB243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Копия искового заявления</w:t>
      </w:r>
    </w:p>
    <w:p w:rsidR="008331D3" w:rsidRPr="00CB2438" w:rsidRDefault="008331D3" w:rsidP="00CB243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Документ, подтверждающий уплату государственной пошлины</w:t>
      </w:r>
    </w:p>
    <w:p w:rsidR="008331D3" w:rsidRPr="00CB2438" w:rsidRDefault="008331D3" w:rsidP="00CB243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Свидетельство о смерти наследодателя</w:t>
      </w:r>
    </w:p>
    <w:p w:rsidR="008331D3" w:rsidRPr="00CB2438" w:rsidRDefault="008331D3" w:rsidP="00CB243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Документы, подтверждающие право наследования</w:t>
      </w:r>
    </w:p>
    <w:p w:rsidR="008331D3" w:rsidRPr="00CB2438" w:rsidRDefault="008331D3" w:rsidP="00CB243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Документы, подтверждающие наличие наследственного имущества</w:t>
      </w:r>
    </w:p>
    <w:p w:rsidR="008331D3" w:rsidRPr="00CB2438" w:rsidRDefault="008331D3" w:rsidP="00CB2438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Документы, подтверждающие, что ответчик является недостойным наследником</w:t>
      </w:r>
    </w:p>
    <w:p w:rsidR="00CB2438" w:rsidRDefault="00CB2438" w:rsidP="00CB2438">
      <w:pPr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</w:pPr>
    </w:p>
    <w:p w:rsidR="00F62B5B" w:rsidRPr="00CB2438" w:rsidRDefault="008331D3" w:rsidP="00CB2438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Дата подачи заявления "___"_________ ____ </w:t>
      </w:r>
      <w:proofErr w:type="gramStart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</w:t>
      </w:r>
      <w:proofErr w:type="gramEnd"/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CB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Подпись истца _______</w:t>
      </w:r>
      <w:bookmarkStart w:id="0" w:name="_GoBack"/>
      <w:bookmarkEnd w:id="0"/>
    </w:p>
    <w:sectPr w:rsidR="00F62B5B" w:rsidRPr="00CB2438" w:rsidSect="00A24425">
      <w:headerReference w:type="default" r:id="rId7"/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00" w:rsidRDefault="00B96A00" w:rsidP="00A8389C">
      <w:pPr>
        <w:spacing w:after="0" w:line="240" w:lineRule="auto"/>
      </w:pPr>
      <w:r>
        <w:separator/>
      </w:r>
    </w:p>
  </w:endnote>
  <w:endnote w:type="continuationSeparator" w:id="0">
    <w:p w:rsidR="00B96A00" w:rsidRDefault="00B96A00" w:rsidP="00A8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00" w:rsidRDefault="00B96A00" w:rsidP="00A8389C">
      <w:pPr>
        <w:spacing w:after="0" w:line="240" w:lineRule="auto"/>
      </w:pPr>
      <w:r>
        <w:separator/>
      </w:r>
    </w:p>
  </w:footnote>
  <w:footnote w:type="continuationSeparator" w:id="0">
    <w:p w:rsidR="00B96A00" w:rsidRDefault="00B96A00" w:rsidP="00A8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9C" w:rsidRPr="00CB2438" w:rsidRDefault="00A8389C" w:rsidP="00A8389C">
    <w:pPr>
      <w:pStyle w:val="aa"/>
      <w:jc w:val="center"/>
      <w:rPr>
        <w:rFonts w:ascii="Times New Roman" w:hAnsi="Times New Roman" w:cs="Times New Roman"/>
        <w:color w:val="000000" w:themeColor="text1"/>
        <w:sz w:val="28"/>
      </w:rPr>
    </w:pPr>
    <w:r w:rsidRPr="00CB243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A8389C" w:rsidRDefault="00A8389C" w:rsidP="00A8389C">
    <w:pPr>
      <w:pStyle w:val="a8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CB2438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CB2438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CB2438">
      <w:rPr>
        <w:rFonts w:ascii="Times New Roman" w:hAnsi="Times New Roman" w:cs="Times New Roman"/>
        <w:color w:val="000000" w:themeColor="text1"/>
        <w:sz w:val="28"/>
      </w:rPr>
      <w:t>.ru</w:t>
    </w:r>
  </w:p>
  <w:p w:rsidR="00CB2438" w:rsidRPr="00CB2438" w:rsidRDefault="00CB2438" w:rsidP="00A8389C">
    <w:pPr>
      <w:pStyle w:val="a8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A8389C" w:rsidRPr="00A8389C" w:rsidRDefault="00A8389C" w:rsidP="00A8389C">
    <w:pPr>
      <w:pStyle w:val="a8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0260B6"/>
    <w:multiLevelType w:val="hybridMultilevel"/>
    <w:tmpl w:val="EFAC3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2A10"/>
    <w:multiLevelType w:val="hybridMultilevel"/>
    <w:tmpl w:val="D46260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F81165"/>
    <w:multiLevelType w:val="hybridMultilevel"/>
    <w:tmpl w:val="DFEA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10AA7"/>
    <w:multiLevelType w:val="hybridMultilevel"/>
    <w:tmpl w:val="8E54A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EF5"/>
    <w:rsid w:val="000873F2"/>
    <w:rsid w:val="002B718D"/>
    <w:rsid w:val="008331D3"/>
    <w:rsid w:val="008D1871"/>
    <w:rsid w:val="00A24425"/>
    <w:rsid w:val="00A8389C"/>
    <w:rsid w:val="00B96A00"/>
    <w:rsid w:val="00BB03F5"/>
    <w:rsid w:val="00BD7EF5"/>
    <w:rsid w:val="00CB2438"/>
    <w:rsid w:val="00F8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31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331D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331D3"/>
    <w:pPr>
      <w:ind w:left="720"/>
      <w:contextualSpacing/>
    </w:pPr>
  </w:style>
  <w:style w:type="paragraph" w:styleId="a7">
    <w:name w:val="No Spacing"/>
    <w:uiPriority w:val="1"/>
    <w:qFormat/>
    <w:rsid w:val="00A2442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A83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389C"/>
  </w:style>
  <w:style w:type="paragraph" w:styleId="aa">
    <w:name w:val="footer"/>
    <w:basedOn w:val="a"/>
    <w:link w:val="ab"/>
    <w:uiPriority w:val="99"/>
    <w:semiHidden/>
    <w:unhideWhenUsed/>
    <w:rsid w:val="00A83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3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31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331D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331D3"/>
    <w:pPr>
      <w:ind w:left="720"/>
      <w:contextualSpacing/>
    </w:pPr>
  </w:style>
  <w:style w:type="paragraph" w:styleId="a7">
    <w:name w:val="No Spacing"/>
    <w:uiPriority w:val="1"/>
    <w:qFormat/>
    <w:rsid w:val="00A244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2016-02-03T12:59:00Z</dcterms:created>
  <dcterms:modified xsi:type="dcterms:W3CDTF">2019-02-19T11:56:00Z</dcterms:modified>
</cp:coreProperties>
</file>