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33" w:rsidRPr="00BD5215" w:rsidRDefault="00624F33" w:rsidP="00624F33">
      <w:pPr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:rsidR="00624F33" w:rsidRPr="00BD5215" w:rsidRDefault="00624F33" w:rsidP="00624F33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 xml:space="preserve">В ____________________________ </w:t>
      </w: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br/>
        <w:t xml:space="preserve">(наименование суда) </w:t>
      </w: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br/>
        <w:t xml:space="preserve">Истец: ________________________ </w:t>
      </w: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br/>
        <w:t xml:space="preserve">(ФИО полностью, адрес) </w:t>
      </w: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br/>
        <w:t xml:space="preserve">Ответчик: _____________________ </w:t>
      </w: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br/>
        <w:t xml:space="preserve">(ФИО полностью, адрес) </w:t>
      </w: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br/>
        <w:t xml:space="preserve">Цена иска: _____________________ </w:t>
      </w: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br/>
        <w:t>(вся сумма из требований)</w:t>
      </w:r>
    </w:p>
    <w:p w:rsidR="00624F33" w:rsidRPr="00BD5215" w:rsidRDefault="00624F33" w:rsidP="00624F33">
      <w:pPr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</w:p>
    <w:p w:rsidR="00624F33" w:rsidRPr="00BD5215" w:rsidRDefault="00624F33" w:rsidP="00624F33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4"/>
          <w:lang w:eastAsia="zh-CN"/>
        </w:rPr>
      </w:pPr>
      <w:r w:rsidRPr="00BD5215">
        <w:rPr>
          <w:rFonts w:ascii="Times New Roman" w:eastAsia="SimSun" w:hAnsi="Times New Roman" w:cs="Times New Roman"/>
          <w:b/>
          <w:bCs/>
          <w:color w:val="000000" w:themeColor="text1"/>
          <w:sz w:val="24"/>
          <w:lang w:eastAsia="zh-CN"/>
        </w:rPr>
        <w:t>ИСКОВОЕ ЗАЯВЛЕНИЕ</w:t>
      </w:r>
    </w:p>
    <w:p w:rsidR="00624F33" w:rsidRDefault="00624F33" w:rsidP="00624F33">
      <w:pPr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4"/>
          <w:lang w:val="en-US" w:eastAsia="zh-CN"/>
        </w:rPr>
      </w:pPr>
      <w:r w:rsidRPr="00BD5215">
        <w:rPr>
          <w:rFonts w:ascii="Times New Roman" w:eastAsia="SimSun" w:hAnsi="Times New Roman" w:cs="Times New Roman"/>
          <w:b/>
          <w:bCs/>
          <w:color w:val="000000" w:themeColor="text1"/>
          <w:sz w:val="24"/>
          <w:lang w:eastAsia="zh-CN"/>
        </w:rPr>
        <w:t>о признании наследником</w:t>
      </w:r>
    </w:p>
    <w:p w:rsidR="00BD5215" w:rsidRPr="00BD5215" w:rsidRDefault="00BD5215" w:rsidP="00BD5215">
      <w:pPr>
        <w:jc w:val="both"/>
        <w:rPr>
          <w:rFonts w:ascii="Times New Roman" w:eastAsia="SimSun" w:hAnsi="Times New Roman" w:cs="Times New Roman"/>
          <w:bCs/>
          <w:color w:val="000000" w:themeColor="text1"/>
          <w:sz w:val="24"/>
          <w:lang w:val="en-US" w:eastAsia="zh-CN"/>
        </w:rPr>
      </w:pPr>
    </w:p>
    <w:p w:rsidR="00624F33" w:rsidRPr="00BD5215" w:rsidRDefault="00624F33" w:rsidP="00BD521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 xml:space="preserve">«___» _________ ____ г. умер _________ (ФИО </w:t>
      </w:r>
      <w:proofErr w:type="gramStart"/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умершего</w:t>
      </w:r>
      <w:proofErr w:type="gramEnd"/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 xml:space="preserve">). После его смерти открылось наследство, состоящее </w:t>
      </w:r>
      <w:proofErr w:type="gramStart"/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из</w:t>
      </w:r>
      <w:proofErr w:type="gramEnd"/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 xml:space="preserve"> _________ (указать </w:t>
      </w:r>
      <w:proofErr w:type="gramStart"/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состав</w:t>
      </w:r>
      <w:proofErr w:type="gramEnd"/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 xml:space="preserve"> наследственного имущества).</w:t>
      </w:r>
    </w:p>
    <w:p w:rsidR="00624F33" w:rsidRPr="00BD5215" w:rsidRDefault="00624F33" w:rsidP="00BD521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Я являюсь наследником ___ (очередь наследования) после смерти _________ (ФИО умершего) на основании _________ (указать основания наследования, по закону или завещанию). Наследники других очередей отсутствуют.</w:t>
      </w:r>
    </w:p>
    <w:p w:rsidR="00624F33" w:rsidRPr="00BD5215" w:rsidRDefault="00624F33" w:rsidP="00BD521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 xml:space="preserve">В </w:t>
      </w:r>
      <w:proofErr w:type="gramStart"/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документах, подтверждающих мое право на наследование допущены</w:t>
      </w:r>
      <w:proofErr w:type="gramEnd"/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 xml:space="preserve"> ошибки _________ (указать, какие ошибки препятствуют нотариусу оформить наследство во внесудебном порядке).</w:t>
      </w:r>
    </w:p>
    <w:p w:rsidR="00624F33" w:rsidRPr="00BD5215" w:rsidRDefault="00624F33" w:rsidP="00BD521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То, что я являюсь _________ (степень родства) с умершим _________ (ФИО умершего) подтверждается _________ (перечислить доказательства, подтверждающие наличие прав на наследование), а кроме того может быть подтверждено показаниями свидетелей _________ (ФИО и адрес полностью).</w:t>
      </w:r>
    </w:p>
    <w:p w:rsidR="00624F33" w:rsidRPr="00BD5215" w:rsidRDefault="00624F33" w:rsidP="00BD521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 xml:space="preserve">В соответствии со статьей 1155 ГК РФ, если нет наследников первой, второй и третьей очереди, право наследовать по закону получают родственники наследодателя третьей, четвертой и пятой степени родства, не относящиеся к наследникам предшествующих очередей. Призываются к наследованию </w:t>
      </w:r>
      <w:r w:rsidR="00940BE8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в</w:t>
      </w: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 xml:space="preserve"> качестве наследников четвертой очереди родственники третьей степени родства - прадедушки и прабабушки наследодателя; в качестве наследников пятой очереди родственники четвертой степени родства - дети родных племянников и племянниц наследодателя (двоюродные внуки и внучки) и родные братья и сестры его дедушек и бабушек (двоюродные дедушки и бабушки); в качестве наследников шестой очереди родственники пятой степени родства - дети двоюродных внуков и внучек наследодателя (двоюродные правнуки и правнучки), дети его двоюродных братьев и сестер (двоюродные племянники и племянницы) и дети его двоюродных дедушек и бабушек (двоюродные дяди и тети). Если нет наследников предшествующих очередей, к наследованию в качестве наследников седьмой очереди по закону призываются пасынки, падчерицы, отчим и мачеха наследодателя.</w:t>
      </w:r>
    </w:p>
    <w:p w:rsidR="00624F33" w:rsidRPr="00BD5215" w:rsidRDefault="00624F33" w:rsidP="00BD521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На основании изложенного, руководствуясь статьями 131-132 Гражданского процессуального кодекса РФ,</w:t>
      </w:r>
    </w:p>
    <w:p w:rsidR="00624F33" w:rsidRPr="00BD5215" w:rsidRDefault="00624F33" w:rsidP="00624F33">
      <w:pPr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zh-CN"/>
        </w:rPr>
        <w:lastRenderedPageBreak/>
        <w:t>Прошу:</w:t>
      </w:r>
    </w:p>
    <w:p w:rsidR="00624F33" w:rsidRPr="00BD5215" w:rsidRDefault="00624F33" w:rsidP="00624F33">
      <w:pPr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 xml:space="preserve">Признать меня наследником по закону после смерти ________ (ФИО наследодателя), умершего "___"_________ ____ </w:t>
      </w:r>
      <w:proofErr w:type="gramStart"/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г</w:t>
      </w:r>
      <w:proofErr w:type="gramEnd"/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.</w:t>
      </w:r>
    </w:p>
    <w:p w:rsidR="00BD5215" w:rsidRDefault="00BD5215" w:rsidP="00624F33">
      <w:pPr>
        <w:rPr>
          <w:rFonts w:ascii="Times New Roman" w:eastAsia="Times New Roman" w:hAnsi="Times New Roman" w:cs="Times New Roman"/>
          <w:color w:val="000000" w:themeColor="text1"/>
          <w:sz w:val="24"/>
          <w:lang w:val="en-US" w:eastAsia="zh-CN"/>
        </w:rPr>
      </w:pPr>
    </w:p>
    <w:p w:rsidR="00624F33" w:rsidRPr="00BD5215" w:rsidRDefault="00624F33" w:rsidP="00624F33">
      <w:pPr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zh-CN"/>
        </w:rPr>
        <w:t>Ходатайство:</w:t>
      </w:r>
    </w:p>
    <w:p w:rsidR="00624F33" w:rsidRPr="00BD5215" w:rsidRDefault="00624F33" w:rsidP="00624F33">
      <w:pPr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Прошу вызвать в суд в качестве свидетелей: _________ (ФИО, адрес полностью).</w:t>
      </w:r>
    </w:p>
    <w:p w:rsidR="00BD5215" w:rsidRDefault="00BD5215" w:rsidP="00624F33">
      <w:pPr>
        <w:rPr>
          <w:rFonts w:ascii="Times New Roman" w:eastAsia="Times New Roman" w:hAnsi="Times New Roman" w:cs="Times New Roman"/>
          <w:color w:val="000000" w:themeColor="text1"/>
          <w:sz w:val="24"/>
          <w:lang w:val="en-US" w:eastAsia="zh-CN"/>
        </w:rPr>
      </w:pPr>
    </w:p>
    <w:p w:rsidR="00624F33" w:rsidRPr="00BD5215" w:rsidRDefault="00624F33" w:rsidP="00624F33">
      <w:pPr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zh-CN"/>
        </w:rPr>
        <w:t xml:space="preserve">Перечень прилагаемых к заявлению документов </w:t>
      </w: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(копии по числу лиц, участвующих в деле):</w:t>
      </w:r>
    </w:p>
    <w:p w:rsidR="00624F33" w:rsidRPr="00BD5215" w:rsidRDefault="00624F33" w:rsidP="00624F33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bookmarkStart w:id="0" w:name="_GoBack"/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Копия искового заявления</w:t>
      </w:r>
    </w:p>
    <w:p w:rsidR="00624F33" w:rsidRPr="00BD5215" w:rsidRDefault="00624F33" w:rsidP="00624F33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Документ, подтверждающий уплату государственной пошлины</w:t>
      </w:r>
    </w:p>
    <w:p w:rsidR="00624F33" w:rsidRPr="00BD5215" w:rsidRDefault="00624F33" w:rsidP="00624F33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Свидетельство о смерти наследодателя</w:t>
      </w:r>
    </w:p>
    <w:p w:rsidR="00624F33" w:rsidRPr="00BD5215" w:rsidRDefault="00624F33" w:rsidP="00624F33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Документы, подтверждающие право наследования</w:t>
      </w:r>
    </w:p>
    <w:p w:rsidR="00624F33" w:rsidRPr="00BD5215" w:rsidRDefault="00624F33" w:rsidP="00624F33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Документы, подтверждающие наличие наследственного имущества</w:t>
      </w:r>
    </w:p>
    <w:bookmarkEnd w:id="0"/>
    <w:p w:rsidR="00BD5215" w:rsidRDefault="00BD5215" w:rsidP="00624F33">
      <w:pPr>
        <w:rPr>
          <w:rFonts w:ascii="Times New Roman" w:eastAsia="Times New Roman" w:hAnsi="Times New Roman" w:cs="Times New Roman"/>
          <w:color w:val="000000" w:themeColor="text1"/>
          <w:sz w:val="24"/>
          <w:lang w:val="en-US" w:eastAsia="zh-CN"/>
        </w:rPr>
      </w:pPr>
    </w:p>
    <w:p w:rsidR="00624F33" w:rsidRPr="00BD5215" w:rsidRDefault="00624F33" w:rsidP="00624F33">
      <w:pPr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</w:pP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 xml:space="preserve">Дата подачи заявления "___"_________ ____ </w:t>
      </w:r>
      <w:proofErr w:type="gramStart"/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>г</w:t>
      </w:r>
      <w:proofErr w:type="gramEnd"/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 xml:space="preserve">. </w:t>
      </w: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ab/>
      </w: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ab/>
      </w:r>
      <w:r w:rsidRPr="00BD5215">
        <w:rPr>
          <w:rFonts w:ascii="Times New Roman" w:eastAsia="Times New Roman" w:hAnsi="Times New Roman" w:cs="Times New Roman"/>
          <w:color w:val="000000" w:themeColor="text1"/>
          <w:sz w:val="24"/>
          <w:lang w:eastAsia="zh-CN"/>
        </w:rPr>
        <w:tab/>
        <w:t>Подпись истца _______</w:t>
      </w:r>
    </w:p>
    <w:p w:rsidR="00624F33" w:rsidRPr="002F5E7E" w:rsidRDefault="00624F33" w:rsidP="00624F33">
      <w:pPr>
        <w:rPr>
          <w:rFonts w:ascii="Roboto" w:hAnsi="Roboto"/>
        </w:rPr>
      </w:pPr>
    </w:p>
    <w:p w:rsidR="00F62B5B" w:rsidRPr="00624F33" w:rsidRDefault="004D067D" w:rsidP="00624F33"/>
    <w:sectPr w:rsidR="00F62B5B" w:rsidRPr="00624F33" w:rsidSect="00250E1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67D" w:rsidRDefault="004D067D" w:rsidP="002F5E7E">
      <w:pPr>
        <w:spacing w:after="0" w:line="240" w:lineRule="auto"/>
      </w:pPr>
      <w:r>
        <w:separator/>
      </w:r>
    </w:p>
  </w:endnote>
  <w:endnote w:type="continuationSeparator" w:id="0">
    <w:p w:rsidR="004D067D" w:rsidRDefault="004D067D" w:rsidP="002F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67D" w:rsidRDefault="004D067D" w:rsidP="002F5E7E">
      <w:pPr>
        <w:spacing w:after="0" w:line="240" w:lineRule="auto"/>
      </w:pPr>
      <w:r>
        <w:separator/>
      </w:r>
    </w:p>
  </w:footnote>
  <w:footnote w:type="continuationSeparator" w:id="0">
    <w:p w:rsidR="004D067D" w:rsidRDefault="004D067D" w:rsidP="002F5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E7E" w:rsidRPr="00BD5215" w:rsidRDefault="002F5E7E" w:rsidP="002F5E7E">
    <w:pPr>
      <w:pStyle w:val="a9"/>
      <w:jc w:val="center"/>
      <w:rPr>
        <w:rFonts w:ascii="Times New Roman" w:hAnsi="Times New Roman" w:cs="Times New Roman"/>
        <w:color w:val="000000" w:themeColor="text1"/>
        <w:sz w:val="28"/>
      </w:rPr>
    </w:pPr>
    <w:r w:rsidRPr="00BD5215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2F5E7E" w:rsidRPr="00BD5215" w:rsidRDefault="002F5E7E" w:rsidP="002F5E7E">
    <w:pPr>
      <w:pStyle w:val="a7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BD5215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BD5215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BD5215">
      <w:rPr>
        <w:rFonts w:ascii="Times New Roman" w:hAnsi="Times New Roman" w:cs="Times New Roman"/>
        <w:color w:val="000000" w:themeColor="text1"/>
        <w:sz w:val="28"/>
      </w:rPr>
      <w:t>.ru</w:t>
    </w:r>
  </w:p>
  <w:p w:rsidR="002F5E7E" w:rsidRPr="002F5E7E" w:rsidRDefault="002F5E7E" w:rsidP="002F5E7E">
    <w:pPr>
      <w:pStyle w:val="a7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87F0E20"/>
    <w:multiLevelType w:val="hybridMultilevel"/>
    <w:tmpl w:val="28FC9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74D"/>
    <w:rsid w:val="000873F2"/>
    <w:rsid w:val="00250E11"/>
    <w:rsid w:val="002F5E7E"/>
    <w:rsid w:val="004D067D"/>
    <w:rsid w:val="0062377C"/>
    <w:rsid w:val="00624F33"/>
    <w:rsid w:val="0087574D"/>
    <w:rsid w:val="008D1871"/>
    <w:rsid w:val="00940BE8"/>
    <w:rsid w:val="00BD5215"/>
    <w:rsid w:val="00C0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F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624F3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24F3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F5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5E7E"/>
  </w:style>
  <w:style w:type="paragraph" w:styleId="a9">
    <w:name w:val="footer"/>
    <w:basedOn w:val="a"/>
    <w:link w:val="aa"/>
    <w:uiPriority w:val="99"/>
    <w:semiHidden/>
    <w:unhideWhenUsed/>
    <w:rsid w:val="002F5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5</cp:revision>
  <cp:lastPrinted>2019-02-19T11:41:00Z</cp:lastPrinted>
  <dcterms:created xsi:type="dcterms:W3CDTF">2016-02-03T12:57:00Z</dcterms:created>
  <dcterms:modified xsi:type="dcterms:W3CDTF">2019-02-19T11:41:00Z</dcterms:modified>
</cp:coreProperties>
</file>